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4756" w:type="dxa"/>
        <w:tblLook w:val="04A0" w:firstRow="1" w:lastRow="0" w:firstColumn="1" w:lastColumn="0" w:noHBand="0" w:noVBand="1"/>
      </w:tblPr>
      <w:tblGrid>
        <w:gridCol w:w="723"/>
        <w:gridCol w:w="2803"/>
        <w:gridCol w:w="759"/>
        <w:gridCol w:w="2424"/>
        <w:gridCol w:w="1115"/>
        <w:gridCol w:w="2850"/>
        <w:gridCol w:w="1810"/>
        <w:gridCol w:w="1614"/>
        <w:gridCol w:w="858"/>
      </w:tblGrid>
      <w:tr w:rsidR="00BF055B" w:rsidRPr="00BF055B" w14:paraId="4B4F9AFA" w14:textId="77777777" w:rsidTr="00BF055B">
        <w:trPr>
          <w:trHeight w:val="300"/>
        </w:trPr>
        <w:tc>
          <w:tcPr>
            <w:tcW w:w="147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82928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0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امارت اســــــــــــــــــــــــــــــــــلامی افـغانستان</w:t>
            </w:r>
          </w:p>
        </w:tc>
      </w:tr>
      <w:tr w:rsidR="00BF055B" w:rsidRPr="00BF055B" w14:paraId="241402EC" w14:textId="77777777" w:rsidTr="00BF055B">
        <w:trPr>
          <w:trHeight w:val="300"/>
        </w:trPr>
        <w:tc>
          <w:tcPr>
            <w:tcW w:w="147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528C" w14:textId="1EDD1727" w:rsidR="00BF055B" w:rsidRPr="00BF055B" w:rsidRDefault="00BF055B" w:rsidP="00BF055B">
            <w:pPr>
              <w:rPr>
                <w:rFonts w:ascii="Calibri" w:eastAsia="Times New Roman" w:hAnsi="Calibri" w:cs="Calibri"/>
                <w:color w:val="000000"/>
                <w:rtl/>
              </w:rPr>
            </w:pPr>
            <w:r w:rsidRPr="00BF055B">
              <w:rPr>
                <w:rFonts w:ascii="Calibri" w:eastAsia="Times New Roman" w:hAnsi="Calibri" w:cs="Calibri"/>
                <w:noProof/>
                <w:color w:val="000000"/>
                <w:rtl/>
              </w:rPr>
              <w:drawing>
                <wp:anchor distT="0" distB="0" distL="114300" distR="114300" simplePos="0" relativeHeight="251659264" behindDoc="0" locked="0" layoutInCell="1" allowOverlap="1" wp14:anchorId="18FF41A1" wp14:editId="45F338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104775</wp:posOffset>
                  </wp:positionV>
                  <wp:extent cx="685800" cy="628650"/>
                  <wp:effectExtent l="0" t="0" r="0" b="0"/>
                  <wp:wrapNone/>
                  <wp:docPr id="4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982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055B">
              <w:rPr>
                <w:rFonts w:ascii="Calibri" w:eastAsia="Times New Roman" w:hAnsi="Calibri" w:cs="Calibri"/>
                <w:noProof/>
                <w:color w:val="000000"/>
                <w:rtl/>
              </w:rPr>
              <w:drawing>
                <wp:anchor distT="0" distB="0" distL="114300" distR="114300" simplePos="0" relativeHeight="251660288" behindDoc="0" locked="0" layoutInCell="1" allowOverlap="1" wp14:anchorId="13856ECB" wp14:editId="125FA0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</wp:posOffset>
                  </wp:positionV>
                  <wp:extent cx="704850" cy="600075"/>
                  <wp:effectExtent l="0" t="0" r="0" b="9525"/>
                  <wp:wrapNone/>
                  <wp:docPr id="5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73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40"/>
            </w:tblGrid>
            <w:tr w:rsidR="00BF055B" w:rsidRPr="00BF055B" w14:paraId="3BDF2599" w14:textId="77777777">
              <w:trPr>
                <w:trHeight w:val="300"/>
                <w:tblCellSpacing w:w="0" w:type="dxa"/>
              </w:trPr>
              <w:tc>
                <w:tcPr>
                  <w:tcW w:w="14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E08F1D" w14:textId="77777777" w:rsidR="00BF055B" w:rsidRPr="00BF055B" w:rsidRDefault="00BF055B" w:rsidP="00BF055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rtl/>
                    </w:rPr>
                  </w:pPr>
                  <w:r w:rsidRPr="00BF05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اداره ملی غذا و ادویه افغانستان</w:t>
                  </w:r>
                </w:p>
              </w:tc>
            </w:tr>
          </w:tbl>
          <w:p w14:paraId="7AB24528" w14:textId="77777777" w:rsidR="00BF055B" w:rsidRPr="00BF055B" w:rsidRDefault="00BF055B" w:rsidP="00BF055B">
            <w:pPr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BF055B" w:rsidRPr="00BF055B" w14:paraId="396DF82E" w14:textId="77777777" w:rsidTr="00BF055B">
        <w:trPr>
          <w:trHeight w:val="300"/>
        </w:trPr>
        <w:tc>
          <w:tcPr>
            <w:tcW w:w="147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0E716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0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ریاست منابع بشری</w:t>
            </w:r>
          </w:p>
        </w:tc>
      </w:tr>
      <w:tr w:rsidR="00BF055B" w:rsidRPr="00BF055B" w14:paraId="2F19EF16" w14:textId="77777777" w:rsidTr="00BF055B">
        <w:trPr>
          <w:trHeight w:val="300"/>
        </w:trPr>
        <w:tc>
          <w:tcPr>
            <w:tcW w:w="147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6D799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BF0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آمریت استخدام </w:t>
            </w:r>
          </w:p>
        </w:tc>
      </w:tr>
      <w:tr w:rsidR="00BF055B" w:rsidRPr="00BF055B" w14:paraId="4460F731" w14:textId="77777777" w:rsidTr="00BF055B">
        <w:trPr>
          <w:trHeight w:val="300"/>
        </w:trPr>
        <w:tc>
          <w:tcPr>
            <w:tcW w:w="147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5E50E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BF0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جدول بست های خالی بخش انکشافي ( </w:t>
            </w:r>
            <w:r w:rsidRPr="00BF0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NTA</w:t>
            </w:r>
            <w:r w:rsidRPr="00BF0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)  جهت سپردن به اعلان ترتیب و صحت  است </w:t>
            </w:r>
          </w:p>
        </w:tc>
      </w:tr>
      <w:tr w:rsidR="00BF055B" w:rsidRPr="00BF055B" w14:paraId="4530A9A8" w14:textId="77777777" w:rsidTr="00BF055B">
        <w:trPr>
          <w:trHeight w:val="57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F7F9FA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</w:pPr>
            <w:r w:rsidRPr="00BF055B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شماره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3DCA3C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</w:pPr>
            <w:r w:rsidRPr="00BF055B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ریاست مربوطه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840E2E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</w:pPr>
            <w:r w:rsidRPr="00BF055B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موقعیت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20BEE6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</w:pPr>
            <w:r w:rsidRPr="00BF055B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عنوان بست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485346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</w:pPr>
            <w:r w:rsidRPr="00BF055B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تعداد بست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AF767A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</w:pPr>
            <w:r w:rsidRPr="00BF055B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شرایط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60FC31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</w:pPr>
            <w:r w:rsidRPr="00BF055B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تاریخ شروع اعلان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B79D6C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</w:pPr>
            <w:r w:rsidRPr="00BF055B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تاریخ ختم اعلان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1F05DC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</w:pPr>
            <w:r w:rsidRPr="00BF055B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ملاحظات</w:t>
            </w:r>
          </w:p>
        </w:tc>
      </w:tr>
      <w:tr w:rsidR="00BF055B" w:rsidRPr="00BF055B" w14:paraId="4D758F76" w14:textId="77777777" w:rsidTr="00BF055B">
        <w:trPr>
          <w:trHeight w:val="74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589C" w14:textId="77777777" w:rsidR="00BF055B" w:rsidRPr="00BF055B" w:rsidRDefault="00BF055B" w:rsidP="00BF055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</w:pPr>
            <w:r w:rsidRPr="00BF055B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bidi="fa-IR"/>
              </w:rPr>
              <w:t>۱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5CEB" w14:textId="77777777" w:rsidR="00BF055B" w:rsidRPr="00BF055B" w:rsidRDefault="00BF055B" w:rsidP="00BF055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F055B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ریاست نظارت و بازرسی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9424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مرکز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EACB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متخصص بازرسی از  کارخانه های تولید ادویه ومحصولات صحی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2CB0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2598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لسانس فارمسی با </w:t>
            </w: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۵</w:t>
            </w: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سال تجربه و ماستر با </w:t>
            </w: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۳</w:t>
            </w: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سال تجربه کاری 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00E7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۱۴۰۲/۷/۱۲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58BD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۱۴۰۲/۷/۲۱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14B0" w14:textId="77777777" w:rsidR="00BF055B" w:rsidRPr="00BF055B" w:rsidRDefault="00BF055B" w:rsidP="00BF05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F055B" w:rsidRPr="00BF055B" w14:paraId="5E91A062" w14:textId="77777777" w:rsidTr="00BF055B">
        <w:trPr>
          <w:trHeight w:val="74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6E85" w14:textId="77777777" w:rsidR="00BF055B" w:rsidRPr="00BF055B" w:rsidRDefault="00BF055B" w:rsidP="00BF055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F055B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bidi="fa-IR"/>
              </w:rPr>
              <w:t>۲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B730" w14:textId="77777777" w:rsidR="00BF055B" w:rsidRPr="00BF055B" w:rsidRDefault="00BF055B" w:rsidP="00BF055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F055B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ریاست نظارت و بازرسی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823C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مرکز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EA74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متخصص بازرسی از تأسیسات دوایی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0F87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6809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لسانس فارمسی با </w:t>
            </w: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۵</w:t>
            </w: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سال تجربه و ماستر با </w:t>
            </w: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۳</w:t>
            </w: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سال تجربه کاری 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11BC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۱۴۰۲/۷/۱۲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4BC9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۱۴۰۲/۷/۲۱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4CD6" w14:textId="77777777" w:rsidR="00BF055B" w:rsidRPr="00BF055B" w:rsidRDefault="00BF055B" w:rsidP="00BF05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F055B" w:rsidRPr="00BF055B" w14:paraId="4B32A46A" w14:textId="77777777" w:rsidTr="00BF055B">
        <w:trPr>
          <w:trHeight w:val="74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A626" w14:textId="77777777" w:rsidR="00BF055B" w:rsidRPr="00BF055B" w:rsidRDefault="00BF055B" w:rsidP="00BF055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F055B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bidi="fa-IR"/>
              </w:rPr>
              <w:t>۳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AB6A" w14:textId="77777777" w:rsidR="00BF055B" w:rsidRPr="00BF055B" w:rsidRDefault="00BF055B" w:rsidP="00BF055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F055B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 xml:space="preserve">ریاست ثبت و راهیابی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D068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مرکز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09E3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 متخصص  ارزیابی و ثبت کارخانه های خارجی واقلام دوایی 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16B7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4EBD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لسانس فارمسی با </w:t>
            </w: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۵</w:t>
            </w: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سال تجربه و ماستر با </w:t>
            </w: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۳</w:t>
            </w: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سال تجربه کاری 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5DA3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۱۴۰۲/۷/۱۲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F9CC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۱۴۰۲/۷/۲۱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012B" w14:textId="77777777" w:rsidR="00BF055B" w:rsidRPr="00BF055B" w:rsidRDefault="00BF055B" w:rsidP="00BF05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F055B" w:rsidRPr="00BF055B" w14:paraId="033F881C" w14:textId="77777777" w:rsidTr="00BF055B">
        <w:trPr>
          <w:trHeight w:val="74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4F85" w14:textId="77777777" w:rsidR="00BF055B" w:rsidRPr="00BF055B" w:rsidRDefault="00BF055B" w:rsidP="00BF055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F055B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bidi="fa-IR"/>
              </w:rPr>
              <w:t>۴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996E" w14:textId="77777777" w:rsidR="00BF055B" w:rsidRPr="00BF055B" w:rsidRDefault="00BF055B" w:rsidP="00BF055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F055B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 xml:space="preserve">ریاست ثبت و راهیابی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CB09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مرکز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C2FB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متخصص ارزیابی وثبت ومحصولات تولیدی داخلی .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F631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9BEE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لسانس فارمسی با </w:t>
            </w: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۵</w:t>
            </w: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سال تجربه و ماستر با </w:t>
            </w: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۳</w:t>
            </w: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سال تجربه کاری 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C30B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۱۴۰۲/۷/۱۲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3EB5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۱۴۰۲/۷/۲۱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8B0F" w14:textId="77777777" w:rsidR="00BF055B" w:rsidRPr="00BF055B" w:rsidRDefault="00BF055B" w:rsidP="00BF05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F055B" w:rsidRPr="00BF055B" w14:paraId="51B04541" w14:textId="77777777" w:rsidTr="00BF055B">
        <w:trPr>
          <w:trHeight w:val="74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3C7D" w14:textId="77777777" w:rsidR="00BF055B" w:rsidRPr="00BF055B" w:rsidRDefault="00BF055B" w:rsidP="00BF055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F055B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bidi="fa-IR"/>
              </w:rPr>
              <w:t>۵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6898" w14:textId="77777777" w:rsidR="00BF055B" w:rsidRPr="00BF055B" w:rsidRDefault="00BF055B" w:rsidP="00BF055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F055B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 xml:space="preserve">ریاست ثبت و راهیابی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7040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مرکز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29B4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متخصص ثبت و راهیابی مواد غذایی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D229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145B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لسانس فارمسی با </w:t>
            </w: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۵</w:t>
            </w: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سال تجربه و ماستر با </w:t>
            </w: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۳</w:t>
            </w: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سال تجربه کاری 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E05E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۱۴۰۲/۷/۱۲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52E9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۱۴۰۲/۷/۲۱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898A" w14:textId="77777777" w:rsidR="00BF055B" w:rsidRPr="00BF055B" w:rsidRDefault="00BF055B" w:rsidP="00BF05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F055B" w:rsidRPr="00BF055B" w14:paraId="4B1E47FE" w14:textId="77777777" w:rsidTr="00BF055B">
        <w:trPr>
          <w:trHeight w:val="74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AB72" w14:textId="77777777" w:rsidR="00BF055B" w:rsidRPr="00BF055B" w:rsidRDefault="00BF055B" w:rsidP="00BF055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F055B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bidi="fa-IR"/>
              </w:rPr>
              <w:t>۶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36A5" w14:textId="77777777" w:rsidR="00BF055B" w:rsidRPr="00BF055B" w:rsidRDefault="00BF055B" w:rsidP="00BF055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F055B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ریاست جوازدهی به مؤسیسات و فعالیت های دوایی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FFBA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مرکز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6DB9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متخصص جوازدهی به تأسیسات و فعالیت های دوایی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FC18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ECCD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لسانس فارمسی با </w:t>
            </w: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۵</w:t>
            </w: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سال تجربه و ماستر با </w:t>
            </w: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۳</w:t>
            </w: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سال تجربه کاری 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4446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۱۴۰۲/۷/۱۲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F610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۱۴۰۲/۷/۲۱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AC56" w14:textId="77777777" w:rsidR="00BF055B" w:rsidRPr="00BF055B" w:rsidRDefault="00BF055B" w:rsidP="00BF05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F055B" w:rsidRPr="00BF055B" w14:paraId="6DED1663" w14:textId="77777777" w:rsidTr="00BF055B">
        <w:trPr>
          <w:trHeight w:val="74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B290" w14:textId="77777777" w:rsidR="00BF055B" w:rsidRPr="00BF055B" w:rsidRDefault="00BF055B" w:rsidP="00BF055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F055B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bidi="fa-IR"/>
              </w:rPr>
              <w:t>۷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2F9A" w14:textId="77777777" w:rsidR="00BF055B" w:rsidRPr="00BF055B" w:rsidRDefault="00BF055B" w:rsidP="00BF055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F055B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ریاست ثبت، راهیابی و جوازدهی مواد غذایی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195D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مرکز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C645" w14:textId="77777777" w:rsidR="00BF055B" w:rsidRPr="00BF055B" w:rsidRDefault="00BF055B" w:rsidP="00BF055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</w:pPr>
            <w:r w:rsidRPr="00BF055B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متخصص جوازدهی تاسیسات مواد غذایی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3BD6" w14:textId="77777777" w:rsidR="00BF055B" w:rsidRPr="00BF055B" w:rsidRDefault="00BF055B" w:rsidP="00BF055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</w:pPr>
            <w:r w:rsidRPr="00BF055B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bidi="fa-IR"/>
              </w:rPr>
              <w:t>۱</w:t>
            </w: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210A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لسانس در رشته های فارمسی و زراعت  ( تکنالوژی مواد غذایی) با پنچ سال و ماستر با </w:t>
            </w: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۳</w:t>
            </w: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سال تجربه کاری 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3B21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۱۴۰۲/۷/۱۲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17D6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۱۴۰۲/۷/۲۱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4516" w14:textId="77777777" w:rsidR="00BF055B" w:rsidRPr="00BF055B" w:rsidRDefault="00BF055B" w:rsidP="00BF05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F055B" w:rsidRPr="00BF055B" w14:paraId="39F93136" w14:textId="77777777" w:rsidTr="00BF055B">
        <w:trPr>
          <w:trHeight w:val="74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B30D" w14:textId="77777777" w:rsidR="00BF055B" w:rsidRPr="00BF055B" w:rsidRDefault="00BF055B" w:rsidP="00BF055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F055B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bidi="fa-IR"/>
              </w:rPr>
              <w:t>۸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C087" w14:textId="77777777" w:rsidR="00BF055B" w:rsidRPr="00BF055B" w:rsidRDefault="00BF055B" w:rsidP="00BF055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F055B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ریاست کنترول کیفیت ادویه و محصولات صحی(لابراتوارها)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EDD5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مرکز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E8B5" w14:textId="77777777" w:rsidR="00BF055B" w:rsidRPr="00BF055B" w:rsidRDefault="00BF055B" w:rsidP="00BF055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</w:pPr>
            <w:r w:rsidRPr="00BF055B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متخصص لابراتوار کنترول کیفیت ادویه و محصولات صحی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49E9" w14:textId="77777777" w:rsidR="00BF055B" w:rsidRPr="00BF055B" w:rsidRDefault="00BF055B" w:rsidP="00BF055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</w:pPr>
            <w:r w:rsidRPr="00BF055B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bidi="fa-IR"/>
              </w:rPr>
              <w:t>۱</w:t>
            </w: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4789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لسانس فارمسی با </w:t>
            </w: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۵</w:t>
            </w: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سال تجربه و ماستر با </w:t>
            </w: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۳</w:t>
            </w: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سال تجربه کاری 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2F14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۱۴۰۲/۷/۱۲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0A13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۱۴۰۲/۷/۲۱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65D3" w14:textId="77777777" w:rsidR="00BF055B" w:rsidRPr="00BF055B" w:rsidRDefault="00BF055B" w:rsidP="00BF05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F055B" w:rsidRPr="00BF055B" w14:paraId="20B0B927" w14:textId="77777777" w:rsidTr="00BF055B">
        <w:trPr>
          <w:trHeight w:val="74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AB20" w14:textId="77777777" w:rsidR="00BF055B" w:rsidRPr="00BF055B" w:rsidRDefault="00BF055B" w:rsidP="00BF055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F055B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bidi="fa-IR"/>
              </w:rPr>
              <w:t>۹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C18B" w14:textId="77777777" w:rsidR="00BF055B" w:rsidRPr="00BF055B" w:rsidRDefault="00BF055B" w:rsidP="00BF055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F055B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ریاست عمومی مصؤنیت غذایی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BFF3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مرکز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8793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متخصص مصئونیت غذایی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D204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C576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لسانس در رشته های فارمسی و زراعت  ( تکنالوژی مواد غذایی) با پنچ سال و ماستر با </w:t>
            </w: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۳</w:t>
            </w: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سال تجربه کاری 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09D3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۱۴۰۲/۷/۱۲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A1D8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۱۴۰۲/۷/۲۱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AC2A" w14:textId="77777777" w:rsidR="00BF055B" w:rsidRPr="00BF055B" w:rsidRDefault="00BF055B" w:rsidP="00BF05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F055B" w:rsidRPr="00BF055B" w14:paraId="21D35478" w14:textId="77777777" w:rsidTr="00BF055B">
        <w:trPr>
          <w:trHeight w:val="51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C43E" w14:textId="77777777" w:rsidR="00BF055B" w:rsidRPr="00BF055B" w:rsidRDefault="00BF055B" w:rsidP="00BF055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F055B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bidi="fa-IR"/>
              </w:rPr>
              <w:t>۱۰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4567" w14:textId="77777777" w:rsidR="00BF055B" w:rsidRPr="00BF055B" w:rsidRDefault="00BF055B" w:rsidP="00BF055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F055B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 xml:space="preserve">ریاست ثبت و راهیابی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7A2E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مرکز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F08E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متخصص راهیابی ادویه ومحصولات صحی به بازار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5A1D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0544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لسانس فارمسی با </w:t>
            </w: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۵</w:t>
            </w: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سال تجربه و ماستر با </w:t>
            </w: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۳</w:t>
            </w: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سال تجربه کاری 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EFEC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۱۴۰۲/۷/۱۲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11FE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۱۴۰۲/۷/۲۱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0E46" w14:textId="77777777" w:rsidR="00BF055B" w:rsidRPr="00BF055B" w:rsidRDefault="00BF055B" w:rsidP="00BF05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F055B" w:rsidRPr="00BF055B" w14:paraId="49E8969F" w14:textId="77777777" w:rsidTr="00BF055B">
        <w:trPr>
          <w:trHeight w:val="51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4C8C" w14:textId="77777777" w:rsidR="00BF055B" w:rsidRPr="00BF055B" w:rsidRDefault="00BF055B" w:rsidP="00BF055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F055B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bidi="fa-IR"/>
              </w:rPr>
              <w:t>۱۱</w:t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5F3D" w14:textId="77777777" w:rsidR="00BF055B" w:rsidRPr="00BF055B" w:rsidRDefault="00BF055B" w:rsidP="00BF055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F055B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ریاست تضمین کیفیت و مصونیت مواد غذایی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92D5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مرکز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CFE6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متخصص نظارت و بازرسی تاسیسات مواد غذایی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47DB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50DC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لسانس در رشته های فارمسی و (زراعت  تکنالوژی مواد غذایی) با پنچ سال و ماستر با </w:t>
            </w: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۳</w:t>
            </w: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سال تجربه کاری 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E729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۱۴۰۲/۷/۱۲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BE33" w14:textId="77777777" w:rsidR="00BF055B" w:rsidRPr="00BF055B" w:rsidRDefault="00BF055B" w:rsidP="00BF0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fa-IR"/>
              </w:rPr>
              <w:t>۱۴۰۲/۷/۲۱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8E1C" w14:textId="77777777" w:rsidR="00BF055B" w:rsidRPr="00BF055B" w:rsidRDefault="00BF055B" w:rsidP="00BF05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73D87D32" w14:textId="77777777" w:rsidR="00A9204E" w:rsidRDefault="00A9204E" w:rsidP="00BF055B"/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427891995">
    <w:abstractNumId w:val="19"/>
  </w:num>
  <w:num w:numId="2" w16cid:durableId="585653815">
    <w:abstractNumId w:val="12"/>
  </w:num>
  <w:num w:numId="3" w16cid:durableId="128744014">
    <w:abstractNumId w:val="10"/>
  </w:num>
  <w:num w:numId="4" w16cid:durableId="671907785">
    <w:abstractNumId w:val="21"/>
  </w:num>
  <w:num w:numId="5" w16cid:durableId="1496068510">
    <w:abstractNumId w:val="13"/>
  </w:num>
  <w:num w:numId="6" w16cid:durableId="1925722388">
    <w:abstractNumId w:val="16"/>
  </w:num>
  <w:num w:numId="7" w16cid:durableId="225263651">
    <w:abstractNumId w:val="18"/>
  </w:num>
  <w:num w:numId="8" w16cid:durableId="3017692">
    <w:abstractNumId w:val="9"/>
  </w:num>
  <w:num w:numId="9" w16cid:durableId="65153923">
    <w:abstractNumId w:val="7"/>
  </w:num>
  <w:num w:numId="10" w16cid:durableId="1003439736">
    <w:abstractNumId w:val="6"/>
  </w:num>
  <w:num w:numId="11" w16cid:durableId="1869175810">
    <w:abstractNumId w:val="5"/>
  </w:num>
  <w:num w:numId="12" w16cid:durableId="805589480">
    <w:abstractNumId w:val="4"/>
  </w:num>
  <w:num w:numId="13" w16cid:durableId="107554441">
    <w:abstractNumId w:val="8"/>
  </w:num>
  <w:num w:numId="14" w16cid:durableId="89814524">
    <w:abstractNumId w:val="3"/>
  </w:num>
  <w:num w:numId="15" w16cid:durableId="818688715">
    <w:abstractNumId w:val="2"/>
  </w:num>
  <w:num w:numId="16" w16cid:durableId="970205931">
    <w:abstractNumId w:val="1"/>
  </w:num>
  <w:num w:numId="17" w16cid:durableId="1110050104">
    <w:abstractNumId w:val="0"/>
  </w:num>
  <w:num w:numId="18" w16cid:durableId="1532567689">
    <w:abstractNumId w:val="14"/>
  </w:num>
  <w:num w:numId="19" w16cid:durableId="217016121">
    <w:abstractNumId w:val="15"/>
  </w:num>
  <w:num w:numId="20" w16cid:durableId="423262964">
    <w:abstractNumId w:val="20"/>
  </w:num>
  <w:num w:numId="21" w16cid:durableId="1665548140">
    <w:abstractNumId w:val="17"/>
  </w:num>
  <w:num w:numId="22" w16cid:durableId="508524167">
    <w:abstractNumId w:val="11"/>
  </w:num>
  <w:num w:numId="23" w16cid:durableId="196446217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5B"/>
    <w:rsid w:val="00645252"/>
    <w:rsid w:val="006D3D74"/>
    <w:rsid w:val="0083569A"/>
    <w:rsid w:val="00A9204E"/>
    <w:rsid w:val="00BF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827D5"/>
  <w15:chartTrackingRefBased/>
  <w15:docId w15:val="{3A7DD327-3B8B-4B6D-B554-872BD663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1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DA\AppData\Local\Microsoft\Office\16.0\DTS\en-US%7b14AFC56F-8716-42CC-878E-4BBB3407C545%7d\%7b13809F58-05F0-4A88-82BE-E9701F751CFD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{13809F58-05F0-4A88-82BE-E9701F751CFD}tf02786999_win32.dotx</Template>
  <TotalTime>1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AFDA</dc:creator>
  <cp:keywords/>
  <dc:description/>
  <cp:lastModifiedBy>AFDA</cp:lastModifiedBy>
  <cp:revision>1</cp:revision>
  <dcterms:created xsi:type="dcterms:W3CDTF">2023-10-07T04:26:00Z</dcterms:created>
  <dcterms:modified xsi:type="dcterms:W3CDTF">2023-10-07T04:28:00Z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